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BDF9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6985CFEC" w14:textId="77777777" w:rsidR="006812AA" w:rsidRDefault="006812AA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ALL’UFFICIO ELETTORALE  </w:t>
      </w:r>
    </w:p>
    <w:p w14:paraId="4D86821A" w14:textId="77777777" w:rsidR="006812AA" w:rsidRDefault="006812AA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DEL COMUNE DI</w:t>
      </w:r>
    </w:p>
    <w:p w14:paraId="3C39F277" w14:textId="77777777" w:rsidR="006812AA" w:rsidRDefault="007D141E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PONTE DI LEGNO</w:t>
      </w:r>
    </w:p>
    <w:p w14:paraId="1617A2F7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23D38824" w14:textId="77777777" w:rsidR="006812AA" w:rsidRDefault="006812AA">
      <w:pPr>
        <w:tabs>
          <w:tab w:val="left" w:pos="1276"/>
        </w:tabs>
        <w:ind w:left="1418" w:hanging="141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OGGETTO: </w:t>
      </w:r>
      <w:r>
        <w:rPr>
          <w:rFonts w:ascii="Verdana" w:hAnsi="Verdana" w:cs="Verdana"/>
          <w:b/>
          <w:sz w:val="24"/>
          <w:szCs w:val="24"/>
        </w:rPr>
        <w:t>Domanda per l’iscrizione all’albo unico delle persone idonee all’ufficio di scrutatore di seggio elettorale</w:t>
      </w:r>
    </w:p>
    <w:p w14:paraId="051A9F94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6968A3B7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Il/la sottoscritt __________________________________________________  nat_  a _______________________________________ il _______________</w:t>
      </w:r>
    </w:p>
    <w:p w14:paraId="6E5D9119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residente in </w:t>
      </w:r>
      <w:r w:rsidR="007D141E">
        <w:rPr>
          <w:rFonts w:ascii="Verdana" w:hAnsi="Verdana" w:cs="Verdana"/>
          <w:sz w:val="24"/>
          <w:szCs w:val="24"/>
        </w:rPr>
        <w:t>Ponte di Legno</w:t>
      </w:r>
      <w:r w:rsidR="00E22C42">
        <w:rPr>
          <w:rFonts w:ascii="Verdana" w:hAnsi="Verdana" w:cs="Verdana"/>
          <w:sz w:val="24"/>
          <w:szCs w:val="24"/>
        </w:rPr>
        <w:t xml:space="preserve"> (BS)</w:t>
      </w:r>
      <w:r>
        <w:rPr>
          <w:rFonts w:ascii="Verdana" w:hAnsi="Verdana" w:cs="Verdana"/>
          <w:sz w:val="24"/>
          <w:szCs w:val="24"/>
        </w:rPr>
        <w:t xml:space="preserve"> Via ______________________________________</w:t>
      </w:r>
    </w:p>
    <w:p w14:paraId="16946252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C.F._____________</w:t>
      </w:r>
      <w:r w:rsidR="00E22C42">
        <w:rPr>
          <w:rFonts w:ascii="Verdana" w:hAnsi="Verdana" w:cs="Verdana"/>
          <w:sz w:val="24"/>
          <w:szCs w:val="24"/>
        </w:rPr>
        <w:t>__________________ recapito tel</w:t>
      </w:r>
      <w:r>
        <w:rPr>
          <w:rFonts w:ascii="Verdana" w:hAnsi="Verdana" w:cs="Verdana"/>
          <w:sz w:val="24"/>
          <w:szCs w:val="24"/>
        </w:rPr>
        <w:t>. ________________</w:t>
      </w:r>
    </w:p>
    <w:p w14:paraId="558CAF8A" w14:textId="77777777" w:rsidR="006812AA" w:rsidRDefault="006812AA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CHIEDE</w:t>
      </w:r>
    </w:p>
    <w:p w14:paraId="1137337A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0DBE89D8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ai sensi dell’art. 1 della legge 8 marzo 1989, n. 95,  come sostituito dall’art. 9, comma 1 della legge 30.04.1999, n.120,di essere inserito nell’Albo delle persone idonee all’ufficio di </w:t>
      </w:r>
      <w:r>
        <w:rPr>
          <w:rFonts w:ascii="Verdana" w:hAnsi="Verdana" w:cs="Verdana"/>
          <w:b/>
          <w:sz w:val="24"/>
          <w:szCs w:val="24"/>
        </w:rPr>
        <w:t>SCRUTATORE</w:t>
      </w:r>
      <w:r>
        <w:rPr>
          <w:rFonts w:ascii="Verdana" w:hAnsi="Verdana" w:cs="Verdana"/>
          <w:sz w:val="24"/>
          <w:szCs w:val="24"/>
        </w:rPr>
        <w:t xml:space="preserve"> di seggio elettorale.</w:t>
      </w:r>
    </w:p>
    <w:p w14:paraId="61BAD19F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tal fine dichiara sotto la propria responsabilità:</w:t>
      </w:r>
    </w:p>
    <w:p w14:paraId="5708BCC4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</w:p>
    <w:p w14:paraId="053E9CA6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essere in possesso del seguente titolo di studio di :______________________________________________________;</w:t>
      </w:r>
    </w:p>
    <w:p w14:paraId="4E0C3FEE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di essere iscritto nelle liste elettorali del Comune di </w:t>
      </w:r>
      <w:r w:rsidR="007412B9">
        <w:rPr>
          <w:rFonts w:ascii="Verdana" w:hAnsi="Verdana" w:cs="Verdana"/>
          <w:sz w:val="24"/>
          <w:szCs w:val="24"/>
        </w:rPr>
        <w:tab/>
        <w:t>Ponte di Legno</w:t>
      </w:r>
      <w:r>
        <w:rPr>
          <w:rFonts w:ascii="Verdana" w:hAnsi="Verdana" w:cs="Verdana"/>
          <w:sz w:val="24"/>
          <w:szCs w:val="24"/>
        </w:rPr>
        <w:t>;</w:t>
      </w:r>
    </w:p>
    <w:p w14:paraId="46FD6D12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aver superato il settantesimo anno di età;</w:t>
      </w:r>
    </w:p>
    <w:p w14:paraId="034E1CB1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dipendente dei Ministeri dell’Interno, delle Poste e Telecomunicazioni e dei Trasporti;</w:t>
      </w:r>
    </w:p>
    <w:p w14:paraId="66AF5AE9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in servizio nelle Forze Armate;</w:t>
      </w:r>
    </w:p>
    <w:p w14:paraId="703F87B7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di non essere segretario comunale né dipendente comunale addetto o comandato a prestare servizio presso l’ufficio;                        </w:t>
      </w:r>
    </w:p>
    <w:p w14:paraId="50467DFA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trovarsi nella condizione di non essersi presentato, senza giustificato motivo, dopo essere stato chiamato a    svolgere le funzioni di scrutatore;</w:t>
      </w:r>
    </w:p>
    <w:p w14:paraId="3B5BBB75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stato condannato, anche con sentenza non definitiva, per i reati previsti dall’art. 96 del D.P.R. 570/1960 e dall’art. 104, comma 2 del D.P.R. 361/1957</w:t>
      </w:r>
    </w:p>
    <w:p w14:paraId="493356F6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svolgere la seguente professione _______________________________</w:t>
      </w:r>
    </w:p>
    <w:p w14:paraId="519C04F1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</w:p>
    <w:p w14:paraId="697668C4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Distinti saluti.</w:t>
      </w:r>
    </w:p>
    <w:p w14:paraId="7E9E1186" w14:textId="77777777" w:rsidR="006812AA" w:rsidRDefault="006812AA">
      <w:pPr>
        <w:jc w:val="both"/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       FIRMA</w:t>
      </w:r>
    </w:p>
    <w:p w14:paraId="11133838" w14:textId="77777777" w:rsidR="006812AA" w:rsidRDefault="006812AA">
      <w:pPr>
        <w:jc w:val="both"/>
      </w:pPr>
    </w:p>
    <w:p w14:paraId="29607D9C" w14:textId="77777777" w:rsidR="006812AA" w:rsidRDefault="007D141E">
      <w:pPr>
        <w:jc w:val="both"/>
      </w:pPr>
      <w:r>
        <w:rPr>
          <w:rFonts w:ascii="Verdana" w:hAnsi="Verdana" w:cs="Verdana"/>
          <w:sz w:val="24"/>
          <w:szCs w:val="24"/>
        </w:rPr>
        <w:t>Ponte</w:t>
      </w:r>
      <w:r w:rsidR="00A910BE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di</w:t>
      </w:r>
      <w:r w:rsidR="00A910BE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legno</w:t>
      </w:r>
      <w:r w:rsidR="006812AA">
        <w:rPr>
          <w:rFonts w:ascii="Verdana" w:hAnsi="Verdana" w:cs="Verdana"/>
          <w:sz w:val="24"/>
          <w:szCs w:val="24"/>
        </w:rPr>
        <w:t xml:space="preserve">,  </w:t>
      </w:r>
      <w:r w:rsidR="00A910BE">
        <w:rPr>
          <w:rFonts w:ascii="Verdana" w:hAnsi="Verdana" w:cs="Verdana"/>
          <w:sz w:val="24"/>
          <w:szCs w:val="24"/>
        </w:rPr>
        <w:t>_____________</w:t>
      </w:r>
      <w:r w:rsidR="006812AA">
        <w:rPr>
          <w:rFonts w:ascii="Verdana" w:hAnsi="Verdana" w:cs="Verdana"/>
          <w:sz w:val="24"/>
          <w:szCs w:val="24"/>
        </w:rPr>
        <w:t xml:space="preserve">                             </w:t>
      </w:r>
      <w:r w:rsidR="00A910BE">
        <w:rPr>
          <w:rFonts w:ascii="Verdana" w:hAnsi="Verdana" w:cs="Verdana"/>
          <w:sz w:val="24"/>
          <w:szCs w:val="24"/>
        </w:rPr>
        <w:t>___________________</w:t>
      </w:r>
      <w:r w:rsidR="006812AA">
        <w:rPr>
          <w:rFonts w:ascii="Verdana" w:hAnsi="Verdana" w:cs="Verdana"/>
          <w:sz w:val="24"/>
          <w:szCs w:val="24"/>
        </w:rPr>
        <w:t xml:space="preserve">                 </w:t>
      </w:r>
      <w:r w:rsidR="00E22C42">
        <w:rPr>
          <w:rFonts w:ascii="Verdana" w:hAnsi="Verdana" w:cs="Verdana"/>
          <w:sz w:val="24"/>
          <w:szCs w:val="24"/>
        </w:rPr>
        <w:t xml:space="preserve">     </w:t>
      </w:r>
      <w:r>
        <w:rPr>
          <w:rFonts w:ascii="Verdana" w:hAnsi="Verdana" w:cs="Verdana"/>
          <w:sz w:val="24"/>
          <w:szCs w:val="24"/>
        </w:rPr>
        <w:t xml:space="preserve"> </w:t>
      </w:r>
    </w:p>
    <w:p w14:paraId="75BF8529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b/>
          <w:bCs/>
          <w:sz w:val="15"/>
        </w:rPr>
      </w:pPr>
      <w:r>
        <w:rPr>
          <w:rFonts w:ascii="Verdana" w:hAnsi="Verdana" w:cs="Verdana"/>
          <w:b/>
          <w:bCs/>
          <w:sz w:val="15"/>
        </w:rPr>
        <w:t>_________________________________________________________________________________________</w:t>
      </w:r>
    </w:p>
    <w:p w14:paraId="4F647EA3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14:paraId="5D5B2016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4E77DE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0BEAC2EA" w14:textId="77777777" w:rsidR="006812AA" w:rsidRDefault="006812AA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7D141E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 w:rsidR="004E77DE" w:rsidRPr="00EF1D51">
          <w:rPr>
            <w:rStyle w:val="Collegamentoipertestuale"/>
            <w:rFonts w:ascii="Verdana" w:hAnsi="Verdana" w:cs="Verdana"/>
            <w:sz w:val="15"/>
          </w:rPr>
          <w:t>http://comune.</w:t>
        </w:r>
        <w:r w:rsidR="004E77DE" w:rsidRPr="00EF1D51">
          <w:rPr>
            <w:rStyle w:val="Collegamentoipertestuale"/>
            <w:rFonts w:ascii="Verdana" w:hAnsi="Verdana" w:cs="Verdana"/>
            <w:sz w:val="15"/>
            <w:lang w:val="it-IT"/>
          </w:rPr>
          <w:t>ponte-di-legno</w:t>
        </w:r>
        <w:r w:rsidR="004E77DE" w:rsidRPr="00EF1D51">
          <w:rPr>
            <w:rStyle w:val="Collegamentoipertestuale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48443318" w14:textId="77777777" w:rsidR="006812AA" w:rsidRDefault="006812AA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7B69005F" w14:textId="77777777" w:rsidR="006812AA" w:rsidRDefault="006812AA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79"/>
      </w:tblGrid>
      <w:tr w:rsidR="006812AA" w14:paraId="0408820D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48DB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B546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35B7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8DEA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1B14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BCA2" w14:textId="77777777" w:rsidR="006812AA" w:rsidRDefault="006812AA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6812AA" w14:paraId="0A1F3A03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CF1D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73B0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ECD9" w14:textId="77777777" w:rsidR="006812AA" w:rsidRDefault="006812AA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065E" w14:textId="77777777" w:rsidR="006812AA" w:rsidRDefault="006812AA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0D34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618C" w14:textId="77777777" w:rsidR="006812AA" w:rsidRDefault="006812AA" w:rsidP="00E22C42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</w:t>
            </w:r>
            <w:r w:rsidR="004E77DE">
              <w:rPr>
                <w:rFonts w:ascii="Verdana" w:hAnsi="Verdana" w:cs="Verdana"/>
                <w:color w:val="000000"/>
                <w:sz w:val="14"/>
                <w:szCs w:val="14"/>
              </w:rPr>
              <w:t>ponte-di-legno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</w:p>
        </w:tc>
      </w:tr>
    </w:tbl>
    <w:p w14:paraId="6B014C32" w14:textId="77777777" w:rsidR="006812AA" w:rsidRDefault="006812AA" w:rsidP="00DD4291"/>
    <w:sectPr w:rsidR="006812AA" w:rsidSect="00294535">
      <w:pgSz w:w="11906" w:h="16838"/>
      <w:pgMar w:top="0" w:right="1134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lowerLetter"/>
      <w:lvlText w:val="%1- 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b w:val="0"/>
        <w:i w:val="0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C806BD"/>
    <w:multiLevelType w:val="hybridMultilevel"/>
    <w:tmpl w:val="4F5E5C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42317">
    <w:abstractNumId w:val="0"/>
  </w:num>
  <w:num w:numId="2" w16cid:durableId="177933732">
    <w:abstractNumId w:val="1"/>
  </w:num>
  <w:num w:numId="3" w16cid:durableId="220140819">
    <w:abstractNumId w:val="2"/>
  </w:num>
  <w:num w:numId="4" w16cid:durableId="51932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294535"/>
    <w:rsid w:val="003C6CB2"/>
    <w:rsid w:val="004E77DE"/>
    <w:rsid w:val="005866C0"/>
    <w:rsid w:val="006812AA"/>
    <w:rsid w:val="007412B9"/>
    <w:rsid w:val="007D141E"/>
    <w:rsid w:val="00A910BE"/>
    <w:rsid w:val="00DD4291"/>
    <w:rsid w:val="00E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01B38F"/>
  <w15:chartTrackingRefBased/>
  <w15:docId w15:val="{99DF0B46-FB92-400A-BC0E-E37E029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4"/>
      <w:szCs w:val="24"/>
    </w:rPr>
  </w:style>
  <w:style w:type="character" w:customStyle="1" w:styleId="WW8Num2z0">
    <w:name w:val="WW8Num2z0"/>
    <w:rPr>
      <w:rFonts w:ascii="Verdana" w:hAnsi="Verdana" w:cs="Verdana"/>
      <w:b w:val="0"/>
      <w:i w:val="0"/>
      <w:sz w:val="20"/>
      <w:szCs w:val="24"/>
    </w:rPr>
  </w:style>
  <w:style w:type="character" w:customStyle="1" w:styleId="WW8NumSt3z0">
    <w:name w:val="WW8NumSt3z0"/>
    <w:rPr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NormalWeb">
    <w:name w:val="Normal (Web)"/>
    <w:basedOn w:val="Normale"/>
    <w:pPr>
      <w:spacing w:before="100" w:after="100"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ponte-di-leg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3089</CharactersWithSpaces>
  <SharedDoc>false</SharedDoc>
  <HLinks>
    <vt:vector size="6" baseType="variant"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http://comune.ponte-di-legno.bs.it/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2019-06-10T09:31:00Z</cp:lastPrinted>
  <dcterms:created xsi:type="dcterms:W3CDTF">2024-03-28T11:02:00Z</dcterms:created>
  <dcterms:modified xsi:type="dcterms:W3CDTF">2024-03-28T11:02:00Z</dcterms:modified>
</cp:coreProperties>
</file>